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6E63" w14:textId="363BB96C" w:rsidR="00294532" w:rsidRDefault="00294532" w:rsidP="00294532">
      <w:pPr>
        <w:spacing w:line="276" w:lineRule="auto"/>
        <w:rPr>
          <w:sz w:val="24"/>
          <w:szCs w:val="24"/>
        </w:rPr>
      </w:pPr>
    </w:p>
    <w:p w14:paraId="312715AE" w14:textId="77777777" w:rsidR="00073176" w:rsidRDefault="00073176" w:rsidP="00294532">
      <w:pPr>
        <w:spacing w:line="276" w:lineRule="auto"/>
        <w:rPr>
          <w:sz w:val="24"/>
          <w:szCs w:val="24"/>
        </w:rPr>
      </w:pPr>
    </w:p>
    <w:p w14:paraId="25465BF1" w14:textId="77777777" w:rsidR="00C32D96" w:rsidRPr="00822AE9" w:rsidRDefault="00CA23BD" w:rsidP="0005743B">
      <w:pPr>
        <w:spacing w:line="276" w:lineRule="auto"/>
        <w:jc w:val="center"/>
        <w:rPr>
          <w:rFonts w:ascii="Cambria" w:hAnsi="Cambria"/>
          <w:b/>
          <w:bCs/>
          <w:sz w:val="72"/>
          <w:szCs w:val="72"/>
          <w:u w:val="single"/>
        </w:rPr>
      </w:pPr>
      <w:r w:rsidRPr="00822AE9">
        <w:rPr>
          <w:rFonts w:ascii="Cambria" w:hAnsi="Cambria"/>
          <w:b/>
          <w:bCs/>
          <w:sz w:val="72"/>
          <w:szCs w:val="72"/>
          <w:u w:val="single"/>
        </w:rPr>
        <w:t>Big Question</w:t>
      </w:r>
    </w:p>
    <w:p w14:paraId="6A8FBB72" w14:textId="7CEB4C2D" w:rsidR="0005743B" w:rsidRPr="00822AE9" w:rsidRDefault="00CA23BD" w:rsidP="0005743B">
      <w:pPr>
        <w:spacing w:line="276" w:lineRule="auto"/>
        <w:jc w:val="center"/>
        <w:rPr>
          <w:rFonts w:ascii="Cambria" w:hAnsi="Cambria"/>
          <w:b/>
          <w:bCs/>
          <w:i/>
          <w:iCs/>
          <w:sz w:val="48"/>
          <w:szCs w:val="48"/>
        </w:rPr>
      </w:pPr>
      <w:r w:rsidRPr="00822AE9">
        <w:rPr>
          <w:rFonts w:ascii="Cambria" w:hAnsi="Cambria"/>
          <w:b/>
          <w:bCs/>
          <w:i/>
          <w:iCs/>
          <w:sz w:val="48"/>
          <w:szCs w:val="48"/>
        </w:rPr>
        <w:t xml:space="preserve">Why did </w:t>
      </w:r>
      <w:r w:rsidR="00073176" w:rsidRPr="00822AE9">
        <w:rPr>
          <w:rFonts w:ascii="Cambria" w:hAnsi="Cambria"/>
          <w:b/>
          <w:bCs/>
          <w:i/>
          <w:iCs/>
          <w:sz w:val="48"/>
          <w:szCs w:val="48"/>
        </w:rPr>
        <w:t>so few “major civilizations” develop</w:t>
      </w:r>
    </w:p>
    <w:p w14:paraId="2C4532B0" w14:textId="4C155CA3" w:rsidR="00CA23BD" w:rsidRPr="00822AE9" w:rsidRDefault="00073176" w:rsidP="0005743B">
      <w:pPr>
        <w:spacing w:line="276" w:lineRule="auto"/>
        <w:jc w:val="center"/>
        <w:rPr>
          <w:rFonts w:ascii="Cambria" w:hAnsi="Cambria"/>
          <w:b/>
          <w:bCs/>
          <w:i/>
          <w:iCs/>
          <w:sz w:val="48"/>
          <w:szCs w:val="48"/>
        </w:rPr>
      </w:pPr>
      <w:r w:rsidRPr="00822AE9">
        <w:rPr>
          <w:rFonts w:ascii="Cambria" w:hAnsi="Cambria"/>
          <w:b/>
          <w:bCs/>
          <w:i/>
          <w:iCs/>
          <w:sz w:val="48"/>
          <w:szCs w:val="48"/>
        </w:rPr>
        <w:t>in ancient Africa?</w:t>
      </w:r>
    </w:p>
    <w:p w14:paraId="3AC5D2BF" w14:textId="5137C68E" w:rsidR="00B00729" w:rsidRDefault="00B00729" w:rsidP="00294532">
      <w:pPr>
        <w:spacing w:line="276" w:lineRule="auto"/>
        <w:rPr>
          <w:sz w:val="24"/>
          <w:szCs w:val="24"/>
        </w:rPr>
      </w:pPr>
    </w:p>
    <w:p w14:paraId="63C92274" w14:textId="77777777" w:rsidR="00CA23BD" w:rsidRDefault="00CA23BD" w:rsidP="00294532">
      <w:pPr>
        <w:spacing w:line="276" w:lineRule="auto"/>
        <w:rPr>
          <w:sz w:val="24"/>
          <w:szCs w:val="24"/>
        </w:rPr>
      </w:pPr>
    </w:p>
    <w:p w14:paraId="47790872" w14:textId="22E7402A" w:rsidR="00631E4D" w:rsidRPr="0005743B" w:rsidRDefault="00631E4D" w:rsidP="00294532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05743B">
        <w:rPr>
          <w:rFonts w:ascii="Cambria" w:hAnsi="Cambria"/>
          <w:b/>
          <w:bCs/>
          <w:sz w:val="36"/>
          <w:szCs w:val="36"/>
        </w:rPr>
        <w:t>What is</w:t>
      </w:r>
      <w:r w:rsidR="000C7412" w:rsidRPr="0005743B">
        <w:rPr>
          <w:rFonts w:ascii="Cambria" w:hAnsi="Cambria"/>
          <w:b/>
          <w:bCs/>
          <w:sz w:val="36"/>
          <w:szCs w:val="36"/>
        </w:rPr>
        <w:t xml:space="preserve"> a </w:t>
      </w:r>
      <w:r w:rsidRPr="0005743B">
        <w:rPr>
          <w:rFonts w:ascii="Cambria" w:hAnsi="Cambria"/>
          <w:b/>
          <w:bCs/>
          <w:sz w:val="36"/>
          <w:szCs w:val="36"/>
        </w:rPr>
        <w:t>‘civilization’?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1E4D" w14:paraId="572603CB" w14:textId="77777777" w:rsidTr="00631E4D">
        <w:tc>
          <w:tcPr>
            <w:tcW w:w="10790" w:type="dxa"/>
          </w:tcPr>
          <w:p w14:paraId="22C959E7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14855090" w14:textId="16D91DB1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  <w:r w:rsidRPr="00631E4D">
              <w:rPr>
                <w:b/>
                <w:bCs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Before you </w:t>
            </w:r>
            <w:r w:rsidR="00822AE9">
              <w:rPr>
                <w:sz w:val="24"/>
                <w:szCs w:val="24"/>
              </w:rPr>
              <w:t>read the source</w:t>
            </w:r>
            <w:r>
              <w:rPr>
                <w:sz w:val="24"/>
                <w:szCs w:val="24"/>
              </w:rPr>
              <w:t>, complete this sentence.</w:t>
            </w:r>
          </w:p>
          <w:p w14:paraId="49DB6467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15777F9D" w14:textId="69BE68B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‘civilization’ is a society where/that…</w:t>
            </w:r>
          </w:p>
          <w:p w14:paraId="2BE0033F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52207C35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0AEF1204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Look at the official definitions. How are they similar or different to yours?</w:t>
            </w:r>
          </w:p>
          <w:p w14:paraId="6B2CC710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3484CFD2" w14:textId="77777777" w:rsidR="00631E4D" w:rsidRDefault="00631E4D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48237827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55F29AB5" w14:textId="13C545BD" w:rsidR="00631E4D" w:rsidRP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CC0E48C" w14:textId="260C788A" w:rsidR="00B00729" w:rsidRDefault="00B00729" w:rsidP="00294532">
      <w:pPr>
        <w:spacing w:line="276" w:lineRule="auto"/>
        <w:rPr>
          <w:sz w:val="24"/>
          <w:szCs w:val="24"/>
        </w:rPr>
      </w:pPr>
    </w:p>
    <w:p w14:paraId="76D2A8C4" w14:textId="0AA14FA8" w:rsidR="00B00729" w:rsidRDefault="00B00729" w:rsidP="00294532">
      <w:pPr>
        <w:spacing w:line="276" w:lineRule="auto"/>
        <w:rPr>
          <w:sz w:val="24"/>
          <w:szCs w:val="24"/>
        </w:rPr>
      </w:pPr>
    </w:p>
    <w:p w14:paraId="42EDEB28" w14:textId="77777777" w:rsidR="00631E4D" w:rsidRPr="0005743B" w:rsidRDefault="00CA23BD" w:rsidP="00294532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05743B">
        <w:rPr>
          <w:rFonts w:ascii="Cambria" w:hAnsi="Cambria"/>
          <w:b/>
          <w:bCs/>
          <w:sz w:val="36"/>
          <w:szCs w:val="36"/>
        </w:rPr>
        <w:t>Agricultur</w:t>
      </w:r>
      <w:r w:rsidR="00631E4D" w:rsidRPr="0005743B">
        <w:rPr>
          <w:rFonts w:ascii="Cambria" w:hAnsi="Cambria"/>
          <w:b/>
          <w:bCs/>
          <w:sz w:val="36"/>
          <w:szCs w:val="36"/>
        </w:rPr>
        <w:t>e: The ‘Neolithic Revolution’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1E4D" w14:paraId="3012B88D" w14:textId="77777777" w:rsidTr="00631E4D">
        <w:tc>
          <w:tcPr>
            <w:tcW w:w="10790" w:type="dxa"/>
          </w:tcPr>
          <w:p w14:paraId="56AD4717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1517358F" w14:textId="3D929021" w:rsidR="00631E4D" w:rsidRPr="00351B88" w:rsidRDefault="00631E4D" w:rsidP="00294532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Look at the map. What places was agriculture invented…</w:t>
            </w:r>
            <w:r w:rsidR="00351B88">
              <w:rPr>
                <w:sz w:val="24"/>
                <w:szCs w:val="24"/>
              </w:rPr>
              <w:t xml:space="preserve"> </w:t>
            </w:r>
            <w:r w:rsidR="00351B88" w:rsidRPr="00351B88">
              <w:rPr>
                <w:i/>
                <w:iCs/>
                <w:sz w:val="18"/>
                <w:szCs w:val="18"/>
              </w:rPr>
              <w:t>(remember that 9,000 BC = 11,000 years ago)</w:t>
            </w:r>
          </w:p>
          <w:p w14:paraId="44247CDF" w14:textId="77777777" w:rsidR="00631E4D" w:rsidRDefault="00631E4D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5A1474C5" w14:textId="77777777" w:rsidR="00631E4D" w:rsidRDefault="00631E4D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11,000-9,000 years ago: </w:t>
            </w:r>
          </w:p>
          <w:p w14:paraId="51649971" w14:textId="77777777" w:rsidR="00631E4D" w:rsidRDefault="00631E4D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9k-7k years ago: </w:t>
            </w:r>
          </w:p>
          <w:p w14:paraId="33EAA237" w14:textId="77777777" w:rsidR="00631E4D" w:rsidRDefault="00351B88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7k-5k years ago: </w:t>
            </w:r>
          </w:p>
          <w:p w14:paraId="024233E1" w14:textId="77777777" w:rsidR="00351B88" w:rsidRDefault="00351B88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5k-3k years ago: </w:t>
            </w:r>
          </w:p>
          <w:p w14:paraId="10838485" w14:textId="77777777" w:rsidR="00351B88" w:rsidRDefault="00351B88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C521DB5" w14:textId="1A915EC5" w:rsidR="00CD6932" w:rsidRPr="006020F5" w:rsidRDefault="00351B88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Look at the “Dawn of Civilizations” </w:t>
            </w:r>
            <w:r w:rsidR="00CD6932">
              <w:rPr>
                <w:sz w:val="24"/>
                <w:szCs w:val="24"/>
              </w:rPr>
              <w:t>section. How did the adoption of agriculture- and a static lifestyle- change human societies?</w:t>
            </w:r>
            <w:r w:rsidR="006020F5">
              <w:rPr>
                <w:sz w:val="24"/>
                <w:szCs w:val="24"/>
              </w:rPr>
              <w:t xml:space="preserve"> </w:t>
            </w:r>
            <w:r w:rsidR="00CD6932" w:rsidRPr="006020F5">
              <w:rPr>
                <w:i/>
                <w:iCs/>
                <w:sz w:val="24"/>
                <w:szCs w:val="24"/>
                <w:u w:val="single"/>
              </w:rPr>
              <w:t>Use</w:t>
            </w:r>
            <w:r w:rsidR="00E25AF1" w:rsidRPr="006020F5">
              <w:rPr>
                <w:i/>
                <w:iCs/>
                <w:sz w:val="24"/>
                <w:szCs w:val="24"/>
                <w:u w:val="single"/>
              </w:rPr>
              <w:t xml:space="preserve"> 2 of these</w:t>
            </w:r>
            <w:r w:rsidR="00CD6932" w:rsidRPr="006020F5">
              <w:rPr>
                <w:i/>
                <w:iCs/>
                <w:sz w:val="24"/>
                <w:szCs w:val="24"/>
                <w:u w:val="single"/>
              </w:rPr>
              <w:t xml:space="preserve"> in your answer</w:t>
            </w:r>
            <w:r w:rsidR="00CD6932">
              <w:rPr>
                <w:i/>
                <w:iCs/>
                <w:sz w:val="24"/>
                <w:szCs w:val="24"/>
              </w:rPr>
              <w:t xml:space="preserve">: </w:t>
            </w:r>
            <w:r w:rsidR="00DD1AC3">
              <w:rPr>
                <w:i/>
                <w:iCs/>
                <w:sz w:val="24"/>
                <w:szCs w:val="24"/>
              </w:rPr>
              <w:t xml:space="preserve">Division of Labor, Writing, Social Stratification, </w:t>
            </w:r>
            <w:r w:rsidR="00E25AF1">
              <w:rPr>
                <w:i/>
                <w:iCs/>
                <w:sz w:val="24"/>
                <w:szCs w:val="24"/>
              </w:rPr>
              <w:t>Metalworking</w:t>
            </w:r>
          </w:p>
          <w:p w14:paraId="11558819" w14:textId="77777777" w:rsidR="00CD6932" w:rsidRDefault="00CD6932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057C5570" w14:textId="03681D30" w:rsidR="00CD6932" w:rsidRPr="00CD6932" w:rsidRDefault="00CD6932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124B88FE" w14:textId="77777777" w:rsidR="00351B88" w:rsidRDefault="00351B88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2011019A" w14:textId="77777777" w:rsidR="00351B88" w:rsidRDefault="00351B88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474152CF" w14:textId="2C8FE99D" w:rsidR="00351B88" w:rsidRPr="00351B88" w:rsidRDefault="00351B88" w:rsidP="0029453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9799B99" w14:textId="2DBCE6C5" w:rsidR="00B00729" w:rsidRDefault="00B00729" w:rsidP="00294532">
      <w:pPr>
        <w:spacing w:line="276" w:lineRule="auto"/>
        <w:rPr>
          <w:sz w:val="24"/>
          <w:szCs w:val="24"/>
        </w:rPr>
      </w:pPr>
    </w:p>
    <w:p w14:paraId="3BC8070B" w14:textId="4B65012F" w:rsidR="00531798" w:rsidRDefault="00631E4D" w:rsidP="005317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8F8AAB" w14:textId="77777777" w:rsidR="00DD1AC3" w:rsidRPr="0005743B" w:rsidRDefault="00531798" w:rsidP="00531798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05743B">
        <w:rPr>
          <w:rFonts w:ascii="Cambria" w:hAnsi="Cambria"/>
          <w:b/>
          <w:bCs/>
          <w:sz w:val="36"/>
          <w:szCs w:val="36"/>
        </w:rPr>
        <w:t>What does it take for a society to develop agriculture?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1AC3" w14:paraId="3CF8F08B" w14:textId="77777777" w:rsidTr="00DD1AC3">
        <w:tc>
          <w:tcPr>
            <w:tcW w:w="10790" w:type="dxa"/>
          </w:tcPr>
          <w:p w14:paraId="232A8A82" w14:textId="77777777" w:rsidR="00DD1AC3" w:rsidRDefault="00DD1AC3" w:rsidP="00DD1AC3">
            <w:pPr>
              <w:spacing w:line="276" w:lineRule="auto"/>
              <w:rPr>
                <w:sz w:val="24"/>
                <w:szCs w:val="24"/>
              </w:rPr>
            </w:pPr>
          </w:p>
          <w:p w14:paraId="321057D2" w14:textId="2254D2F7" w:rsidR="00DD1AC3" w:rsidRDefault="00DD1AC3" w:rsidP="00DD1A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Brainstorm: describe an environment where people </w:t>
            </w:r>
            <w:r w:rsidRPr="00822AE9">
              <w:rPr>
                <w:b/>
                <w:bCs/>
                <w:sz w:val="24"/>
                <w:szCs w:val="24"/>
              </w:rPr>
              <w:t>would not need</w:t>
            </w:r>
            <w:r>
              <w:rPr>
                <w:sz w:val="24"/>
                <w:szCs w:val="24"/>
              </w:rPr>
              <w:t xml:space="preserve"> to switch from a hunter/gatherer society to agricultural society</w:t>
            </w:r>
            <w:r w:rsidR="00822AE9">
              <w:rPr>
                <w:sz w:val="24"/>
                <w:szCs w:val="24"/>
              </w:rPr>
              <w:t>.</w:t>
            </w:r>
          </w:p>
          <w:p w14:paraId="7E9E7EC3" w14:textId="2171E7F7" w:rsidR="00DD1AC3" w:rsidRDefault="00DD1AC3" w:rsidP="00DD1AC3">
            <w:pPr>
              <w:spacing w:line="276" w:lineRule="auto"/>
              <w:rPr>
                <w:sz w:val="24"/>
                <w:szCs w:val="24"/>
              </w:rPr>
            </w:pPr>
          </w:p>
          <w:p w14:paraId="29DCC294" w14:textId="0F190DEF" w:rsidR="00DD1AC3" w:rsidRDefault="00DD1AC3" w:rsidP="00DD1AC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4F38543A" w14:textId="3F041D12" w:rsidR="00DD1AC3" w:rsidRDefault="00DD1AC3" w:rsidP="00DD1AC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BDC19E0" w14:textId="77777777" w:rsidR="00DD1AC3" w:rsidRPr="00DD1AC3" w:rsidRDefault="00DD1AC3" w:rsidP="00DD1AC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805EEC7" w14:textId="2B2E0208" w:rsidR="00DD1AC3" w:rsidRDefault="00DD1AC3" w:rsidP="00DD1A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Brainstorm: give two examples of environments where people </w:t>
            </w:r>
            <w:r w:rsidRPr="00822AE9">
              <w:rPr>
                <w:b/>
                <w:bCs/>
                <w:sz w:val="24"/>
                <w:szCs w:val="24"/>
              </w:rPr>
              <w:t>would not be able to</w:t>
            </w:r>
            <w:r>
              <w:rPr>
                <w:sz w:val="24"/>
                <w:szCs w:val="24"/>
              </w:rPr>
              <w:t xml:space="preserve"> develop agriculture</w:t>
            </w:r>
            <w:r w:rsidR="00822AE9">
              <w:rPr>
                <w:sz w:val="24"/>
                <w:szCs w:val="24"/>
              </w:rPr>
              <w:t>.</w:t>
            </w:r>
          </w:p>
          <w:p w14:paraId="56A619D0" w14:textId="68B4AA31" w:rsidR="00DD1AC3" w:rsidRDefault="00DD1AC3" w:rsidP="00DD1AC3">
            <w:pPr>
              <w:spacing w:line="276" w:lineRule="auto"/>
              <w:rPr>
                <w:sz w:val="24"/>
                <w:szCs w:val="24"/>
              </w:rPr>
            </w:pPr>
          </w:p>
          <w:p w14:paraId="75F1F822" w14:textId="293EA95E" w:rsidR="00DD1AC3" w:rsidRDefault="00DD1AC3" w:rsidP="00DD1AC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63F439DD" w14:textId="2B5CBC09" w:rsidR="00DD1AC3" w:rsidRDefault="00DD1AC3" w:rsidP="00DD1AC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FA67C90" w14:textId="77777777" w:rsidR="00DD1AC3" w:rsidRPr="00DD1AC3" w:rsidRDefault="00DD1AC3" w:rsidP="00DD1AC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6FF83DF" w14:textId="5029B24A" w:rsidR="00DD1AC3" w:rsidRPr="006020F5" w:rsidRDefault="00DD1AC3" w:rsidP="00DD1A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Why can’t hunter-gatherer societies sustain large settlements</w:t>
            </w:r>
            <w:r w:rsidR="006020F5">
              <w:rPr>
                <w:sz w:val="24"/>
                <w:szCs w:val="24"/>
              </w:rPr>
              <w:t xml:space="preserve">? </w:t>
            </w:r>
            <w:r>
              <w:rPr>
                <w:i/>
                <w:iCs/>
                <w:sz w:val="24"/>
                <w:szCs w:val="24"/>
              </w:rPr>
              <w:t xml:space="preserve">Shape your answer around </w:t>
            </w:r>
            <w:r w:rsidRPr="00B513F1">
              <w:rPr>
                <w:i/>
                <w:iCs/>
                <w:sz w:val="24"/>
                <w:szCs w:val="24"/>
                <w:u w:val="single"/>
              </w:rPr>
              <w:t xml:space="preserve">these </w:t>
            </w:r>
            <w:r w:rsidR="00B513F1" w:rsidRPr="00B513F1">
              <w:rPr>
                <w:i/>
                <w:iCs/>
                <w:sz w:val="24"/>
                <w:szCs w:val="24"/>
                <w:u w:val="single"/>
              </w:rPr>
              <w:t xml:space="preserve">2 </w:t>
            </w:r>
            <w:r w:rsidRPr="00B513F1">
              <w:rPr>
                <w:i/>
                <w:iCs/>
                <w:sz w:val="24"/>
                <w:szCs w:val="24"/>
                <w:u w:val="single"/>
              </w:rPr>
              <w:t>ideas</w:t>
            </w:r>
            <w:r w:rsidR="00822AE9">
              <w:rPr>
                <w:i/>
                <w:iCs/>
                <w:sz w:val="24"/>
                <w:szCs w:val="24"/>
              </w:rPr>
              <w:t xml:space="preserve">: </w:t>
            </w:r>
            <w:r w:rsidR="00B513F1">
              <w:rPr>
                <w:i/>
                <w:iCs/>
                <w:sz w:val="24"/>
                <w:szCs w:val="24"/>
              </w:rPr>
              <w:t>Ecological C</w:t>
            </w:r>
            <w:r>
              <w:rPr>
                <w:i/>
                <w:iCs/>
                <w:sz w:val="24"/>
                <w:szCs w:val="24"/>
              </w:rPr>
              <w:t xml:space="preserve">arrying </w:t>
            </w:r>
            <w:r w:rsidR="00B513F1">
              <w:rPr>
                <w:i/>
                <w:iCs/>
                <w:sz w:val="24"/>
                <w:szCs w:val="24"/>
              </w:rPr>
              <w:t>C</w:t>
            </w:r>
            <w:r>
              <w:rPr>
                <w:i/>
                <w:iCs/>
                <w:sz w:val="24"/>
                <w:szCs w:val="24"/>
              </w:rPr>
              <w:t xml:space="preserve">apacity, Seasonal </w:t>
            </w:r>
            <w:r w:rsidR="00B513F1">
              <w:rPr>
                <w:i/>
                <w:iCs/>
                <w:sz w:val="24"/>
                <w:szCs w:val="24"/>
              </w:rPr>
              <w:t>M</w:t>
            </w:r>
            <w:r>
              <w:rPr>
                <w:i/>
                <w:iCs/>
                <w:sz w:val="24"/>
                <w:szCs w:val="24"/>
              </w:rPr>
              <w:t>igration (ex: of wildebeest)</w:t>
            </w:r>
          </w:p>
          <w:p w14:paraId="1372AC6D" w14:textId="77777777" w:rsidR="00DD1AC3" w:rsidRDefault="00DD1AC3" w:rsidP="00DD1AC3">
            <w:pPr>
              <w:spacing w:line="276" w:lineRule="auto"/>
              <w:rPr>
                <w:sz w:val="24"/>
                <w:szCs w:val="24"/>
              </w:rPr>
            </w:pPr>
          </w:p>
          <w:p w14:paraId="2F2776E8" w14:textId="73FE79DD" w:rsidR="00DD1AC3" w:rsidRPr="00DD1AC3" w:rsidRDefault="00DD1AC3" w:rsidP="0053179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51AEE0F5" w14:textId="3530E0A9" w:rsidR="00DD1AC3" w:rsidRDefault="00DD1AC3" w:rsidP="0053179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DA06743" w14:textId="77777777" w:rsidR="00531798" w:rsidRPr="00531798" w:rsidRDefault="00531798" w:rsidP="00294532">
      <w:pPr>
        <w:spacing w:line="276" w:lineRule="auto"/>
        <w:rPr>
          <w:sz w:val="24"/>
          <w:szCs w:val="24"/>
        </w:rPr>
      </w:pPr>
    </w:p>
    <w:p w14:paraId="02AA2F37" w14:textId="55E2080D" w:rsidR="00B00729" w:rsidRDefault="00B00729" w:rsidP="00294532">
      <w:pPr>
        <w:spacing w:line="276" w:lineRule="auto"/>
        <w:rPr>
          <w:sz w:val="24"/>
          <w:szCs w:val="24"/>
        </w:rPr>
      </w:pPr>
    </w:p>
    <w:p w14:paraId="54D90BF9" w14:textId="5C03AAD5" w:rsidR="00DD1AC3" w:rsidRPr="0005743B" w:rsidRDefault="00DD1AC3" w:rsidP="00294532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05743B">
        <w:rPr>
          <w:rFonts w:ascii="Cambria" w:hAnsi="Cambria"/>
          <w:b/>
          <w:bCs/>
          <w:sz w:val="36"/>
          <w:szCs w:val="36"/>
        </w:rPr>
        <w:t>Civilizational Superclusters: Collective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1AC3" w14:paraId="076C9D9C" w14:textId="77777777" w:rsidTr="00DD1AC3">
        <w:tc>
          <w:tcPr>
            <w:tcW w:w="10790" w:type="dxa"/>
          </w:tcPr>
          <w:p w14:paraId="62888051" w14:textId="77777777" w:rsidR="00DD1AC3" w:rsidRDefault="00DD1AC3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0EC27CC1" w14:textId="77777777" w:rsidR="00DD1AC3" w:rsidRDefault="00DD1AC3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What is “collective learning”?</w:t>
            </w:r>
          </w:p>
          <w:p w14:paraId="59E19195" w14:textId="77777777" w:rsidR="00DD1AC3" w:rsidRDefault="00DD1AC3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289FFAB9" w14:textId="77777777" w:rsidR="00DD1AC3" w:rsidRDefault="00DD1AC3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018CBFEC" w14:textId="77777777" w:rsidR="00DD1AC3" w:rsidRDefault="00DD1AC3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3D402831" w14:textId="77777777" w:rsidR="00DD1AC3" w:rsidRDefault="00DD1AC3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06CDF911" w14:textId="77777777" w:rsidR="00DD1AC3" w:rsidRDefault="00DD1AC3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Explain how collective learning</w:t>
            </w:r>
            <w:r w:rsidR="00C32D96">
              <w:rPr>
                <w:sz w:val="24"/>
                <w:szCs w:val="24"/>
              </w:rPr>
              <w:t xml:space="preserve"> ‘supercharged’ the development of connected ancient civilizations.</w:t>
            </w:r>
          </w:p>
          <w:p w14:paraId="622CE120" w14:textId="77777777" w:rsidR="00C32D96" w:rsidRDefault="00C32D96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2C1290AC" w14:textId="77777777" w:rsidR="00C32D96" w:rsidRDefault="00C32D96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Answer:</w:t>
            </w:r>
            <w:r>
              <w:rPr>
                <w:sz w:val="24"/>
                <w:szCs w:val="24"/>
              </w:rPr>
              <w:t xml:space="preserve"> </w:t>
            </w:r>
          </w:p>
          <w:p w14:paraId="725176FF" w14:textId="77777777" w:rsidR="00C32D96" w:rsidRDefault="00C32D96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02FB8D69" w14:textId="5F44ED53" w:rsidR="00C32D96" w:rsidRPr="00C32D96" w:rsidRDefault="00C32D96" w:rsidP="0029453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B5BC7F8" w14:textId="504A7E38" w:rsidR="00B00729" w:rsidRDefault="00B00729" w:rsidP="00294532">
      <w:pPr>
        <w:spacing w:line="276" w:lineRule="auto"/>
        <w:rPr>
          <w:sz w:val="24"/>
          <w:szCs w:val="24"/>
        </w:rPr>
      </w:pPr>
    </w:p>
    <w:p w14:paraId="7DEF301F" w14:textId="5C1606C7" w:rsidR="00B00729" w:rsidRDefault="00B00729" w:rsidP="00294532">
      <w:pPr>
        <w:spacing w:line="276" w:lineRule="auto"/>
        <w:rPr>
          <w:sz w:val="24"/>
          <w:szCs w:val="24"/>
        </w:rPr>
      </w:pPr>
    </w:p>
    <w:p w14:paraId="1ADA5AE8" w14:textId="77777777" w:rsidR="00C32D96" w:rsidRPr="0005743B" w:rsidRDefault="00C32D96" w:rsidP="00294532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05743B">
        <w:rPr>
          <w:rFonts w:ascii="Cambria" w:hAnsi="Cambria"/>
          <w:b/>
          <w:bCs/>
          <w:sz w:val="36"/>
          <w:szCs w:val="36"/>
        </w:rPr>
        <w:t>Putting it all together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2D96" w14:paraId="64216E59" w14:textId="77777777" w:rsidTr="00C32D96">
        <w:tc>
          <w:tcPr>
            <w:tcW w:w="10790" w:type="dxa"/>
          </w:tcPr>
          <w:p w14:paraId="38B88ECA" w14:textId="77777777" w:rsidR="00C32D96" w:rsidRDefault="00C32D96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4F19DCC5" w14:textId="77777777" w:rsidR="00C32D96" w:rsidRDefault="00C32D96" w:rsidP="00294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Why did so few “major civilizations” develop  in ancient Africa? </w:t>
            </w:r>
            <w:r>
              <w:rPr>
                <w:i/>
                <w:iCs/>
                <w:sz w:val="24"/>
                <w:szCs w:val="24"/>
              </w:rPr>
              <w:t>Explain, using the information that you have learned today.</w:t>
            </w:r>
          </w:p>
          <w:p w14:paraId="1CC18A85" w14:textId="77777777" w:rsidR="00C32D96" w:rsidRDefault="00C32D96" w:rsidP="00294532">
            <w:pPr>
              <w:spacing w:line="276" w:lineRule="auto"/>
              <w:rPr>
                <w:sz w:val="24"/>
                <w:szCs w:val="24"/>
              </w:rPr>
            </w:pPr>
          </w:p>
          <w:p w14:paraId="3F91DD8C" w14:textId="77777777" w:rsidR="00C32D96" w:rsidRDefault="00C32D96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Answer: </w:t>
            </w:r>
          </w:p>
          <w:p w14:paraId="7AACF5C5" w14:textId="77777777" w:rsidR="00C32D96" w:rsidRDefault="00C32D96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B757549" w14:textId="59ED2B8F" w:rsidR="00C32D96" w:rsidRPr="00C32D96" w:rsidRDefault="00C32D96" w:rsidP="002945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40EE153" w14:textId="64B55067" w:rsidR="00B00729" w:rsidRDefault="00B00729" w:rsidP="00294532">
      <w:pPr>
        <w:spacing w:line="276" w:lineRule="auto"/>
        <w:rPr>
          <w:sz w:val="24"/>
          <w:szCs w:val="24"/>
        </w:rPr>
      </w:pPr>
    </w:p>
    <w:p w14:paraId="104EA113" w14:textId="338621BB" w:rsidR="00B00729" w:rsidRDefault="00B00729" w:rsidP="00294532">
      <w:pPr>
        <w:spacing w:line="276" w:lineRule="auto"/>
        <w:rPr>
          <w:sz w:val="24"/>
          <w:szCs w:val="24"/>
        </w:rPr>
      </w:pPr>
    </w:p>
    <w:p w14:paraId="3BC8D5E1" w14:textId="0495F91E" w:rsidR="00B00729" w:rsidRDefault="00B00729" w:rsidP="00294532">
      <w:pPr>
        <w:spacing w:line="276" w:lineRule="auto"/>
        <w:rPr>
          <w:sz w:val="24"/>
          <w:szCs w:val="24"/>
        </w:rPr>
      </w:pPr>
    </w:p>
    <w:sectPr w:rsidR="00B00729" w:rsidSect="00086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8382671">
    <w:abstractNumId w:val="19"/>
  </w:num>
  <w:num w:numId="2" w16cid:durableId="754085406">
    <w:abstractNumId w:val="12"/>
  </w:num>
  <w:num w:numId="3" w16cid:durableId="1785880831">
    <w:abstractNumId w:val="10"/>
  </w:num>
  <w:num w:numId="4" w16cid:durableId="986202769">
    <w:abstractNumId w:val="21"/>
  </w:num>
  <w:num w:numId="5" w16cid:durableId="943685366">
    <w:abstractNumId w:val="13"/>
  </w:num>
  <w:num w:numId="6" w16cid:durableId="1686202844">
    <w:abstractNumId w:val="16"/>
  </w:num>
  <w:num w:numId="7" w16cid:durableId="1869297261">
    <w:abstractNumId w:val="18"/>
  </w:num>
  <w:num w:numId="8" w16cid:durableId="738283998">
    <w:abstractNumId w:val="9"/>
  </w:num>
  <w:num w:numId="9" w16cid:durableId="1999922940">
    <w:abstractNumId w:val="7"/>
  </w:num>
  <w:num w:numId="10" w16cid:durableId="1186946151">
    <w:abstractNumId w:val="6"/>
  </w:num>
  <w:num w:numId="11" w16cid:durableId="910189755">
    <w:abstractNumId w:val="5"/>
  </w:num>
  <w:num w:numId="12" w16cid:durableId="1371301317">
    <w:abstractNumId w:val="4"/>
  </w:num>
  <w:num w:numId="13" w16cid:durableId="394472819">
    <w:abstractNumId w:val="8"/>
  </w:num>
  <w:num w:numId="14" w16cid:durableId="2124881835">
    <w:abstractNumId w:val="3"/>
  </w:num>
  <w:num w:numId="15" w16cid:durableId="1451242235">
    <w:abstractNumId w:val="2"/>
  </w:num>
  <w:num w:numId="16" w16cid:durableId="685328732">
    <w:abstractNumId w:val="1"/>
  </w:num>
  <w:num w:numId="17" w16cid:durableId="357239282">
    <w:abstractNumId w:val="0"/>
  </w:num>
  <w:num w:numId="18" w16cid:durableId="741105286">
    <w:abstractNumId w:val="14"/>
  </w:num>
  <w:num w:numId="19" w16cid:durableId="579995318">
    <w:abstractNumId w:val="15"/>
  </w:num>
  <w:num w:numId="20" w16cid:durableId="1296792807">
    <w:abstractNumId w:val="20"/>
  </w:num>
  <w:num w:numId="21" w16cid:durableId="170528395">
    <w:abstractNumId w:val="17"/>
  </w:num>
  <w:num w:numId="22" w16cid:durableId="1087381677">
    <w:abstractNumId w:val="11"/>
  </w:num>
  <w:num w:numId="23" w16cid:durableId="1497647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29"/>
    <w:rsid w:val="00036F8B"/>
    <w:rsid w:val="0005743B"/>
    <w:rsid w:val="00066999"/>
    <w:rsid w:val="00073176"/>
    <w:rsid w:val="000869B7"/>
    <w:rsid w:val="000C7412"/>
    <w:rsid w:val="001B25F5"/>
    <w:rsid w:val="00294532"/>
    <w:rsid w:val="00351B88"/>
    <w:rsid w:val="003F057F"/>
    <w:rsid w:val="00531798"/>
    <w:rsid w:val="005D5026"/>
    <w:rsid w:val="006020F5"/>
    <w:rsid w:val="00631E4D"/>
    <w:rsid w:val="00644644"/>
    <w:rsid w:val="00645252"/>
    <w:rsid w:val="006D3D74"/>
    <w:rsid w:val="006F5BF8"/>
    <w:rsid w:val="00822AE9"/>
    <w:rsid w:val="0083569A"/>
    <w:rsid w:val="00915D96"/>
    <w:rsid w:val="00994D38"/>
    <w:rsid w:val="00A9204E"/>
    <w:rsid w:val="00B00729"/>
    <w:rsid w:val="00B513F1"/>
    <w:rsid w:val="00B761F2"/>
    <w:rsid w:val="00C21E11"/>
    <w:rsid w:val="00C32D96"/>
    <w:rsid w:val="00CA23BD"/>
    <w:rsid w:val="00CA2B42"/>
    <w:rsid w:val="00CD6932"/>
    <w:rsid w:val="00DD1AC3"/>
    <w:rsid w:val="00E25AF1"/>
    <w:rsid w:val="00F47BB8"/>
    <w:rsid w:val="00F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2025"/>
  <w15:chartTrackingRefBased/>
  <w15:docId w15:val="{F8021470-CE2F-4885-8754-C841995F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4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s\OneDrive%20-%20Lynn%20Public%20Schools\Documents\Custom%20Office%20Templates\Calibri%2012%20wide%20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12 wide margins</Template>
  <TotalTime>259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Samuel</dc:creator>
  <cp:keywords/>
  <dc:description/>
  <cp:lastModifiedBy>Samuel Allison</cp:lastModifiedBy>
  <cp:revision>6</cp:revision>
  <dcterms:created xsi:type="dcterms:W3CDTF">2022-04-07T12:36:00Z</dcterms:created>
  <dcterms:modified xsi:type="dcterms:W3CDTF">2022-06-16T17:33:00Z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